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DB6DFF">
        <w:rPr>
          <w:b/>
          <w:bCs/>
          <w:szCs w:val="22"/>
        </w:rPr>
        <w:t xml:space="preserve">CONTRATO Nº </w:t>
      </w:r>
      <w:r w:rsidR="00DB6DFF">
        <w:rPr>
          <w:b/>
          <w:bCs/>
          <w:szCs w:val="22"/>
        </w:rPr>
        <w:t>026/2021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832848">
        <w:rPr>
          <w:b/>
          <w:szCs w:val="22"/>
        </w:rPr>
        <w:t>DIEGO PEREIRA CABRAL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832848">
        <w:rPr>
          <w:b/>
          <w:bCs/>
          <w:szCs w:val="22"/>
        </w:rPr>
        <w:t>DIEGO PEREIRA CABRAL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DB6DFF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832848">
        <w:rPr>
          <w:bCs/>
          <w:szCs w:val="22"/>
        </w:rPr>
        <w:t>144.079.137-62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DB6DFF" w:rsidRDefault="00DB6DFF" w:rsidP="00DB6DFF">
      <w:pPr>
        <w:spacing w:line="360" w:lineRule="auto"/>
        <w:jc w:val="both"/>
        <w:rPr>
          <w:sz w:val="12"/>
          <w:szCs w:val="12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DB6DFF" w:rsidRPr="00F85D5B" w:rsidRDefault="00DB6DFF" w:rsidP="00DB6DFF">
      <w:pPr>
        <w:spacing w:line="360" w:lineRule="auto"/>
        <w:jc w:val="both"/>
        <w:rPr>
          <w:color w:val="auto"/>
        </w:rPr>
      </w:pPr>
      <w:r>
        <w:t xml:space="preserve">Pelo objeto ora contratado, a CONTRATANTE pagará ao CONTRATADO o valor total de </w:t>
      </w:r>
      <w:r w:rsidRPr="00F85D5B">
        <w:rPr>
          <w:b/>
          <w:i/>
          <w:color w:val="auto"/>
        </w:rPr>
        <w:t>R$</w:t>
      </w:r>
      <w:r w:rsidR="00F85D5B" w:rsidRPr="00F85D5B">
        <w:rPr>
          <w:b/>
          <w:i/>
          <w:color w:val="auto"/>
        </w:rPr>
        <w:t xml:space="preserve">8.967,00 </w:t>
      </w:r>
      <w:proofErr w:type="gramStart"/>
      <w:r w:rsidR="00F85D5B" w:rsidRPr="00F85D5B">
        <w:rPr>
          <w:b/>
          <w:i/>
          <w:color w:val="auto"/>
        </w:rPr>
        <w:t xml:space="preserve">( </w:t>
      </w:r>
      <w:proofErr w:type="gramEnd"/>
      <w:r w:rsidR="00F85D5B" w:rsidRPr="00F85D5B">
        <w:rPr>
          <w:b/>
          <w:i/>
          <w:color w:val="auto"/>
        </w:rPr>
        <w:t>oito mil, novecentos e sessenta e sete reais)</w:t>
      </w:r>
      <w:r w:rsidRPr="00F85D5B">
        <w:rPr>
          <w:b/>
          <w:i/>
          <w:color w:val="auto"/>
        </w:rPr>
        <w:t>: o valor de</w:t>
      </w:r>
      <w:r w:rsidRPr="00F85D5B">
        <w:rPr>
          <w:color w:val="auto"/>
        </w:rPr>
        <w:t xml:space="preserve"> </w:t>
      </w:r>
      <w:r w:rsidRPr="00F85D5B">
        <w:rPr>
          <w:b/>
          <w:i/>
          <w:color w:val="auto"/>
        </w:rPr>
        <w:t>R$</w:t>
      </w:r>
      <w:r w:rsidR="00F85D5B" w:rsidRPr="00F85D5B">
        <w:rPr>
          <w:b/>
          <w:i/>
          <w:color w:val="auto"/>
        </w:rPr>
        <w:t>5,95</w:t>
      </w:r>
      <w:r w:rsidRPr="00F85D5B">
        <w:rPr>
          <w:b/>
          <w:i/>
          <w:color w:val="auto"/>
        </w:rPr>
        <w:t xml:space="preserve"> (</w:t>
      </w:r>
      <w:r w:rsidR="00F85D5B" w:rsidRPr="00F85D5B">
        <w:rPr>
          <w:b/>
          <w:i/>
          <w:color w:val="auto"/>
        </w:rPr>
        <w:t>cinco</w:t>
      </w:r>
      <w:r w:rsidRPr="00F85D5B">
        <w:rPr>
          <w:b/>
          <w:i/>
          <w:color w:val="auto"/>
        </w:rPr>
        <w:t xml:space="preserve"> reais e </w:t>
      </w:r>
      <w:r w:rsidR="00F85D5B" w:rsidRPr="00F85D5B">
        <w:rPr>
          <w:b/>
          <w:i/>
          <w:color w:val="auto"/>
        </w:rPr>
        <w:t>noventa e cinco</w:t>
      </w:r>
      <w:r w:rsidRPr="00F85D5B">
        <w:rPr>
          <w:b/>
          <w:i/>
          <w:color w:val="auto"/>
        </w:rPr>
        <w:t xml:space="preserve"> centavos) por kg de </w:t>
      </w:r>
      <w:r w:rsidR="00F85D5B" w:rsidRPr="00F85D5B">
        <w:rPr>
          <w:b/>
          <w:i/>
          <w:color w:val="auto"/>
        </w:rPr>
        <w:t>tomate boa qualidade</w:t>
      </w:r>
      <w:r w:rsidRPr="00F85D5B">
        <w:rPr>
          <w:b/>
          <w:bCs/>
          <w:i/>
          <w:color w:val="auto"/>
        </w:rPr>
        <w:t>, totalizando o valor de R$</w:t>
      </w:r>
      <w:r w:rsidR="00F85D5B" w:rsidRPr="00F85D5B">
        <w:rPr>
          <w:b/>
          <w:bCs/>
          <w:i/>
          <w:color w:val="auto"/>
        </w:rPr>
        <w:t>4.165,00 (quatro</w:t>
      </w:r>
      <w:r w:rsidRPr="00F85D5B">
        <w:rPr>
          <w:b/>
          <w:bCs/>
          <w:i/>
          <w:color w:val="auto"/>
        </w:rPr>
        <w:t xml:space="preserve"> mil, </w:t>
      </w:r>
      <w:r w:rsidR="00F85D5B" w:rsidRPr="00F85D5B">
        <w:rPr>
          <w:b/>
          <w:bCs/>
          <w:i/>
          <w:color w:val="auto"/>
        </w:rPr>
        <w:t>cento e sessenta e cinco reais)</w:t>
      </w:r>
      <w:r w:rsidRPr="00F85D5B">
        <w:rPr>
          <w:b/>
          <w:bCs/>
          <w:i/>
          <w:color w:val="auto"/>
        </w:rPr>
        <w:t xml:space="preserve"> pelo fornecimento de </w:t>
      </w:r>
      <w:r w:rsidR="00F85D5B" w:rsidRPr="00F85D5B">
        <w:rPr>
          <w:b/>
          <w:bCs/>
          <w:i/>
          <w:color w:val="auto"/>
        </w:rPr>
        <w:t>700</w:t>
      </w:r>
      <w:r w:rsidRPr="00F85D5B">
        <w:rPr>
          <w:b/>
          <w:bCs/>
          <w:i/>
          <w:color w:val="auto"/>
        </w:rPr>
        <w:t>Kg; o valor de R$2,</w:t>
      </w:r>
      <w:r w:rsidR="00F85D5B" w:rsidRPr="00F85D5B">
        <w:rPr>
          <w:b/>
          <w:bCs/>
          <w:i/>
          <w:color w:val="auto"/>
        </w:rPr>
        <w:t>72 (dois reais e setenta e dois centavos)</w:t>
      </w:r>
      <w:r w:rsidRPr="00F85D5B">
        <w:rPr>
          <w:b/>
          <w:bCs/>
          <w:i/>
          <w:color w:val="auto"/>
        </w:rPr>
        <w:t xml:space="preserve"> por Kg de </w:t>
      </w:r>
      <w:r w:rsidR="00F85D5B" w:rsidRPr="00F85D5B">
        <w:rPr>
          <w:b/>
          <w:bCs/>
          <w:i/>
          <w:color w:val="auto"/>
        </w:rPr>
        <w:t>chuchu boa qualidade</w:t>
      </w:r>
      <w:r w:rsidRPr="00F85D5B">
        <w:rPr>
          <w:b/>
          <w:bCs/>
          <w:i/>
          <w:color w:val="auto"/>
        </w:rPr>
        <w:t>, totalizando o valor de R$</w:t>
      </w:r>
      <w:r w:rsidR="00F85D5B" w:rsidRPr="00F85D5B">
        <w:rPr>
          <w:b/>
          <w:bCs/>
          <w:i/>
          <w:color w:val="auto"/>
        </w:rPr>
        <w:t>1.904,00</w:t>
      </w:r>
      <w:r w:rsidRPr="00F85D5B">
        <w:rPr>
          <w:b/>
          <w:bCs/>
          <w:i/>
          <w:color w:val="auto"/>
        </w:rPr>
        <w:t xml:space="preserve"> (um mil, </w:t>
      </w:r>
      <w:r w:rsidR="00F85D5B" w:rsidRPr="00F85D5B">
        <w:rPr>
          <w:b/>
          <w:bCs/>
          <w:i/>
          <w:color w:val="auto"/>
        </w:rPr>
        <w:t>novecentos e quatro reais)</w:t>
      </w:r>
      <w:r w:rsidRPr="00F85D5B">
        <w:rPr>
          <w:b/>
          <w:bCs/>
          <w:i/>
          <w:color w:val="auto"/>
        </w:rPr>
        <w:t xml:space="preserve"> pelo fornecimento de </w:t>
      </w:r>
      <w:r w:rsidR="00F85D5B" w:rsidRPr="00F85D5B">
        <w:rPr>
          <w:b/>
          <w:bCs/>
          <w:i/>
          <w:color w:val="auto"/>
        </w:rPr>
        <w:t>700</w:t>
      </w:r>
      <w:r w:rsidRPr="00F85D5B">
        <w:rPr>
          <w:b/>
          <w:bCs/>
          <w:i/>
          <w:color w:val="auto"/>
        </w:rPr>
        <w:t>Kg; o valor de R$</w:t>
      </w:r>
      <w:r w:rsidR="00F85D5B" w:rsidRPr="00F85D5B">
        <w:rPr>
          <w:b/>
          <w:bCs/>
          <w:i/>
          <w:color w:val="auto"/>
        </w:rPr>
        <w:t>3,22</w:t>
      </w:r>
      <w:r w:rsidRPr="00F85D5B">
        <w:rPr>
          <w:b/>
          <w:bCs/>
          <w:i/>
          <w:color w:val="auto"/>
        </w:rPr>
        <w:t xml:space="preserve"> (</w:t>
      </w:r>
      <w:r w:rsidR="00F85D5B" w:rsidRPr="00F85D5B">
        <w:rPr>
          <w:b/>
          <w:bCs/>
          <w:i/>
          <w:color w:val="auto"/>
        </w:rPr>
        <w:t>três reais e vinte e dois centavos)</w:t>
      </w:r>
      <w:r w:rsidRPr="00F85D5B">
        <w:rPr>
          <w:b/>
          <w:bCs/>
          <w:i/>
          <w:color w:val="auto"/>
        </w:rPr>
        <w:t xml:space="preserve">) por kg de </w:t>
      </w:r>
      <w:r w:rsidR="00D8754E" w:rsidRPr="00F85D5B">
        <w:rPr>
          <w:b/>
          <w:bCs/>
          <w:i/>
          <w:color w:val="auto"/>
        </w:rPr>
        <w:t>Poncã</w:t>
      </w:r>
      <w:bookmarkStart w:id="0" w:name="_GoBack"/>
      <w:bookmarkEnd w:id="0"/>
      <w:r w:rsidRPr="00F85D5B">
        <w:rPr>
          <w:b/>
          <w:bCs/>
          <w:i/>
          <w:color w:val="auto"/>
        </w:rPr>
        <w:t>, totalizando o valor de R$</w:t>
      </w:r>
      <w:r w:rsidR="00F85D5B" w:rsidRPr="00F85D5B">
        <w:rPr>
          <w:b/>
          <w:bCs/>
          <w:i/>
          <w:color w:val="auto"/>
        </w:rPr>
        <w:t>2.898,00 (dois</w:t>
      </w:r>
      <w:r w:rsidRPr="00F85D5B">
        <w:rPr>
          <w:b/>
          <w:bCs/>
          <w:i/>
          <w:color w:val="auto"/>
        </w:rPr>
        <w:t xml:space="preserve"> mil, </w:t>
      </w:r>
      <w:r w:rsidR="00F85D5B" w:rsidRPr="00F85D5B">
        <w:rPr>
          <w:b/>
          <w:bCs/>
          <w:i/>
          <w:color w:val="auto"/>
        </w:rPr>
        <w:t>oitocentos e noventa e oito</w:t>
      </w:r>
      <w:r w:rsidRPr="00F85D5B">
        <w:rPr>
          <w:b/>
          <w:bCs/>
          <w:i/>
          <w:color w:val="auto"/>
        </w:rPr>
        <w:t xml:space="preserve"> reais) pelo fornecimento de </w:t>
      </w:r>
      <w:r w:rsidR="00F85D5B" w:rsidRPr="00F85D5B">
        <w:rPr>
          <w:b/>
          <w:bCs/>
          <w:i/>
          <w:color w:val="auto"/>
        </w:rPr>
        <w:t>900</w:t>
      </w:r>
      <w:r w:rsidRPr="00F85D5B">
        <w:rPr>
          <w:b/>
          <w:bCs/>
          <w:i/>
          <w:color w:val="auto"/>
        </w:rPr>
        <w:t>Kg.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DB6DFF" w:rsidRDefault="00DB6DFF" w:rsidP="00DB6DFF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DB6DFF" w:rsidRDefault="00DB6DFF" w:rsidP="00DB6DFF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lastRenderedPageBreak/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DB6DFF" w:rsidRDefault="00DB6DFF" w:rsidP="00DB6DFF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DB6DFF" w:rsidRDefault="00DB6DFF" w:rsidP="00DB6DFF">
      <w:pPr>
        <w:spacing w:line="360" w:lineRule="auto"/>
        <w:jc w:val="both"/>
      </w:pPr>
      <w:r>
        <w:t>I – Requisitar o fornecimento do objeto na forma prevista no Edital.</w:t>
      </w:r>
    </w:p>
    <w:p w:rsidR="00DB6DFF" w:rsidRDefault="00DB6DFF" w:rsidP="00DB6DFF">
      <w:pPr>
        <w:spacing w:line="360" w:lineRule="auto"/>
        <w:jc w:val="both"/>
      </w:pPr>
      <w:r>
        <w:t>II – Expedir a nota de empenho;</w:t>
      </w:r>
    </w:p>
    <w:p w:rsidR="00DB6DFF" w:rsidRDefault="00DB6DFF" w:rsidP="00DB6DFF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DB6DFF" w:rsidRDefault="00DB6DFF" w:rsidP="00DB6DFF">
      <w:pPr>
        <w:spacing w:line="360" w:lineRule="auto"/>
        <w:jc w:val="both"/>
      </w:pPr>
      <w:r>
        <w:t>IV – Designar servidores para acompanhamento e fiscalização desta contratação;</w:t>
      </w:r>
    </w:p>
    <w:p w:rsidR="00DB6DFF" w:rsidRDefault="00DB6DFF" w:rsidP="00DB6DFF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DB6DFF" w:rsidRDefault="00DB6DFF" w:rsidP="00DB6DFF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DB6DFF" w:rsidRDefault="00DB6DFF" w:rsidP="00DB6DFF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DB6DFF" w:rsidRDefault="00DB6DFF" w:rsidP="00DB6DFF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DB6DFF" w:rsidRDefault="00DB6DFF" w:rsidP="00DB6DFF">
      <w:pPr>
        <w:spacing w:line="360" w:lineRule="auto"/>
        <w:jc w:val="both"/>
      </w:pPr>
      <w:r>
        <w:t>III – Manter, durante a execução do contrato, as mesmas condições da habilitação;</w:t>
      </w:r>
    </w:p>
    <w:p w:rsidR="00DB6DFF" w:rsidRDefault="00DB6DFF" w:rsidP="00DB6DFF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DB6DFF" w:rsidRDefault="00DB6DFF" w:rsidP="00DB6DFF">
      <w:pPr>
        <w:spacing w:line="360" w:lineRule="auto"/>
        <w:jc w:val="both"/>
      </w:pPr>
      <w:r>
        <w:t>V – Garantir que todo o objeto adquirido seja de boa qualidade;</w:t>
      </w:r>
    </w:p>
    <w:p w:rsidR="00DB6DFF" w:rsidRDefault="00DB6DFF" w:rsidP="00DB6DFF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DB6DFF" w:rsidRDefault="00DB6DFF" w:rsidP="00DB6DFF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DB6DFF" w:rsidRDefault="00DB6DFF" w:rsidP="00DB6DFF">
      <w:pPr>
        <w:spacing w:line="360" w:lineRule="auto"/>
        <w:jc w:val="both"/>
      </w:pPr>
      <w:r>
        <w:lastRenderedPageBreak/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DB6DFF" w:rsidRDefault="00DB6DFF" w:rsidP="00DB6DFF">
      <w:pPr>
        <w:spacing w:line="360" w:lineRule="auto"/>
        <w:jc w:val="both"/>
      </w:pPr>
      <w:r>
        <w:t>I - advertência;</w:t>
      </w:r>
    </w:p>
    <w:p w:rsidR="00DB6DFF" w:rsidRDefault="00DB6DFF" w:rsidP="00DB6DFF">
      <w:pPr>
        <w:spacing w:line="360" w:lineRule="auto"/>
        <w:jc w:val="both"/>
      </w:pPr>
      <w:r>
        <w:t>II – multa(s):</w:t>
      </w:r>
    </w:p>
    <w:p w:rsidR="00DB6DFF" w:rsidRDefault="00DB6DFF" w:rsidP="00DB6DFF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DB6DFF" w:rsidRDefault="00DB6DFF" w:rsidP="00DB6DFF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DB6DFF" w:rsidRDefault="00DB6DFF" w:rsidP="00DB6DFF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DB6DFF" w:rsidRDefault="00DB6DFF" w:rsidP="00DB6DFF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DB6DFF" w:rsidRDefault="00DB6DFF" w:rsidP="00DB6DFF">
      <w:pPr>
        <w:spacing w:line="360" w:lineRule="auto"/>
        <w:jc w:val="both"/>
      </w:pPr>
      <w:r>
        <w:t>d) Declaração de inidoneidade para licitar ou contratar com a Administração;</w:t>
      </w:r>
    </w:p>
    <w:p w:rsidR="00DB6DFF" w:rsidRDefault="00DB6DFF" w:rsidP="00DB6DFF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DB6DFF" w:rsidRDefault="00DB6DFF" w:rsidP="00DB6DFF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DB6DFF" w:rsidRDefault="00DB6DFF" w:rsidP="00DB6DFF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DB6DFF" w:rsidRDefault="00DB6DFF" w:rsidP="00DB6DFF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DB6DFF" w:rsidRDefault="00DB6DFF" w:rsidP="00DB6DFF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DB6DFF" w:rsidRDefault="00DB6DFF" w:rsidP="00DB6DFF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lastRenderedPageBreak/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DB6DFF" w:rsidRDefault="00DB6DFF" w:rsidP="00DB6DFF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6DFF">
        <w:rPr>
          <w:color w:val="auto"/>
          <w:szCs w:val="22"/>
        </w:rPr>
        <w:t xml:space="preserve">RJ, </w:t>
      </w:r>
      <w:r w:rsidR="00EB2670">
        <w:rPr>
          <w:color w:val="auto"/>
          <w:szCs w:val="22"/>
        </w:rPr>
        <w:t>2</w:t>
      </w:r>
      <w:r w:rsidR="00DB6DFF">
        <w:rPr>
          <w:color w:val="auto"/>
          <w:szCs w:val="22"/>
        </w:rPr>
        <w:t>2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proofErr w:type="gramStart"/>
      <w:r w:rsidR="00F22AD6" w:rsidRPr="00280327">
        <w:rPr>
          <w:color w:val="auto"/>
          <w:szCs w:val="22"/>
        </w:rPr>
        <w:t xml:space="preserve">  </w:t>
      </w:r>
      <w:proofErr w:type="gramEnd"/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DB6DFF">
        <w:rPr>
          <w:b/>
          <w:color w:val="auto"/>
          <w:szCs w:val="22"/>
        </w:rPr>
        <w:t xml:space="preserve"> CONTRATANTE</w:t>
      </w:r>
    </w:p>
    <w:p w:rsidR="00AF07CC" w:rsidRPr="00DB6DFF" w:rsidRDefault="00033A4E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DB6DFF">
        <w:rPr>
          <w:b/>
          <w:szCs w:val="22"/>
        </w:rPr>
        <w:lastRenderedPageBreak/>
        <w:t>DIEGO PEREIRA CABRAL</w:t>
      </w:r>
      <w:r w:rsidR="00DB6DFF">
        <w:rPr>
          <w:b/>
          <w:szCs w:val="22"/>
        </w:rPr>
        <w:t xml:space="preserve"> CONTRATADO</w:t>
      </w:r>
      <w:r w:rsidRPr="00DB6DFF">
        <w:rPr>
          <w:b/>
          <w:szCs w:val="22"/>
        </w:rPr>
        <w:t xml:space="preserve"> </w:t>
      </w:r>
      <w:r w:rsidR="00DC7233" w:rsidRPr="00DB6DFF">
        <w:rPr>
          <w:b/>
          <w:szCs w:val="22"/>
        </w:rPr>
        <w:t xml:space="preserve"> </w:t>
      </w:r>
      <w:r w:rsidR="00C35CE0" w:rsidRPr="00DB6DFF">
        <w:rPr>
          <w:b/>
          <w:szCs w:val="22"/>
        </w:rPr>
        <w:t xml:space="preserve"> </w:t>
      </w:r>
      <w:r w:rsidR="00617042" w:rsidRPr="00DB6DFF">
        <w:rPr>
          <w:b/>
          <w:szCs w:val="22"/>
        </w:rPr>
        <w:t xml:space="preserve"> </w:t>
      </w:r>
      <w:r w:rsidR="002C5C53" w:rsidRPr="00DB6DFF">
        <w:rPr>
          <w:b/>
          <w:szCs w:val="22"/>
        </w:rPr>
        <w:t xml:space="preserve"> </w:t>
      </w:r>
      <w:r w:rsidR="007B424A" w:rsidRPr="00DB6DFF">
        <w:rPr>
          <w:b/>
          <w:szCs w:val="22"/>
        </w:rPr>
        <w:t xml:space="preserve"> </w:t>
      </w:r>
      <w:r w:rsidR="00255997" w:rsidRPr="00DB6DFF">
        <w:rPr>
          <w:b/>
          <w:szCs w:val="22"/>
        </w:rPr>
        <w:t xml:space="preserve"> </w:t>
      </w:r>
      <w:r w:rsidR="00991628" w:rsidRPr="00DB6DFF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4C" w:rsidRDefault="00B9374C" w:rsidP="00EE60F6">
      <w:r>
        <w:separator/>
      </w:r>
    </w:p>
  </w:endnote>
  <w:endnote w:type="continuationSeparator" w:id="0">
    <w:p w:rsidR="00B9374C" w:rsidRDefault="00B9374C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54E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4C" w:rsidRDefault="00B9374C" w:rsidP="00EE60F6">
      <w:r>
        <w:separator/>
      </w:r>
    </w:p>
  </w:footnote>
  <w:footnote w:type="continuationSeparator" w:id="0">
    <w:p w:rsidR="00B9374C" w:rsidRDefault="00B9374C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B9374C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79992252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125E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61B48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2E6E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5F4794"/>
    <w:rsid w:val="0060263F"/>
    <w:rsid w:val="0061035F"/>
    <w:rsid w:val="00617042"/>
    <w:rsid w:val="006239A3"/>
    <w:rsid w:val="00625CC1"/>
    <w:rsid w:val="006302D9"/>
    <w:rsid w:val="00642FD6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6FA0"/>
    <w:rsid w:val="00820979"/>
    <w:rsid w:val="0083090A"/>
    <w:rsid w:val="00832848"/>
    <w:rsid w:val="00832BDA"/>
    <w:rsid w:val="00837C7B"/>
    <w:rsid w:val="00854CCD"/>
    <w:rsid w:val="0085569E"/>
    <w:rsid w:val="0086474B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83B46"/>
    <w:rsid w:val="00B85C6E"/>
    <w:rsid w:val="00B91175"/>
    <w:rsid w:val="00B9374C"/>
    <w:rsid w:val="00BB4BBB"/>
    <w:rsid w:val="00BF6E89"/>
    <w:rsid w:val="00C028D3"/>
    <w:rsid w:val="00C35CE0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54E"/>
    <w:rsid w:val="00D8792F"/>
    <w:rsid w:val="00DB1846"/>
    <w:rsid w:val="00DB6DFF"/>
    <w:rsid w:val="00DB7A0B"/>
    <w:rsid w:val="00DB7AD4"/>
    <w:rsid w:val="00DC027D"/>
    <w:rsid w:val="00DC7233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85D5B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D38F-E710-4965-A6AC-E6719F86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2021-04-13T17:16:00Z</dcterms:created>
  <dcterms:modified xsi:type="dcterms:W3CDTF">2021-04-15T14:44:00Z</dcterms:modified>
</cp:coreProperties>
</file>